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2813F" w14:textId="77777777" w:rsidR="005B5CF7" w:rsidRPr="003863E1" w:rsidRDefault="005B5CF7" w:rsidP="009B0FE2">
      <w:pPr>
        <w:pStyle w:val="Nagwek2"/>
      </w:pPr>
    </w:p>
    <w:p w14:paraId="469F2627" w14:textId="77777777" w:rsidR="003B0069" w:rsidRDefault="003B0069" w:rsidP="002A4316">
      <w:pPr>
        <w:rPr>
          <w:sz w:val="22"/>
          <w:szCs w:val="22"/>
        </w:rPr>
      </w:pPr>
    </w:p>
    <w:p w14:paraId="03AB39E0" w14:textId="77777777" w:rsidR="003B0069" w:rsidRPr="00930940" w:rsidRDefault="003B0069" w:rsidP="002A4316">
      <w:pPr>
        <w:rPr>
          <w:sz w:val="22"/>
          <w:szCs w:val="22"/>
        </w:rPr>
      </w:pPr>
    </w:p>
    <w:p w14:paraId="5AD8029E" w14:textId="77777777" w:rsidR="002A4316" w:rsidRDefault="002A4316" w:rsidP="002A4316">
      <w:pPr>
        <w:jc w:val="right"/>
        <w:rPr>
          <w:b/>
          <w:u w:val="single"/>
        </w:rPr>
      </w:pPr>
      <w:r>
        <w:rPr>
          <w:b/>
          <w:u w:val="single"/>
        </w:rPr>
        <w:t>Załącznik Nr 3 do SIWZ</w:t>
      </w:r>
    </w:p>
    <w:p w14:paraId="2BE942BD" w14:textId="77777777" w:rsidR="002A4316" w:rsidRDefault="002A4316" w:rsidP="002A4316">
      <w:pPr>
        <w:rPr>
          <w:sz w:val="22"/>
          <w:szCs w:val="22"/>
        </w:rPr>
      </w:pPr>
    </w:p>
    <w:p w14:paraId="2EB2103F" w14:textId="77777777" w:rsidR="002A4316" w:rsidRDefault="002A4316" w:rsidP="002A4316">
      <w:pPr>
        <w:rPr>
          <w:sz w:val="22"/>
          <w:szCs w:val="22"/>
        </w:rPr>
      </w:pPr>
    </w:p>
    <w:p w14:paraId="00261496" w14:textId="77777777" w:rsidR="002A4316" w:rsidRDefault="002A4316" w:rsidP="002A431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4FF06DD9" w14:textId="77777777" w:rsidR="002A4316" w:rsidRDefault="002A4316" w:rsidP="002A4316">
      <w:pPr>
        <w:rPr>
          <w:szCs w:val="24"/>
        </w:rPr>
      </w:pPr>
      <w:r w:rsidRPr="003E5477">
        <w:rPr>
          <w:szCs w:val="24"/>
        </w:rPr>
        <w:t>Pieczęć Wykonawcy</w:t>
      </w:r>
    </w:p>
    <w:p w14:paraId="55B2EFE1" w14:textId="77777777" w:rsidR="002A4316" w:rsidRDefault="002A4316" w:rsidP="002A4316">
      <w:pPr>
        <w:rPr>
          <w:szCs w:val="24"/>
        </w:rPr>
      </w:pPr>
    </w:p>
    <w:p w14:paraId="4CA96EFE" w14:textId="77777777" w:rsidR="002A4316" w:rsidRDefault="002A4316" w:rsidP="002A4316">
      <w:pPr>
        <w:rPr>
          <w:szCs w:val="24"/>
        </w:rPr>
      </w:pPr>
    </w:p>
    <w:p w14:paraId="1B13E177" w14:textId="77777777" w:rsidR="002A4316" w:rsidRPr="00CE51E4" w:rsidRDefault="002A4316" w:rsidP="002A4316">
      <w:pPr>
        <w:jc w:val="center"/>
        <w:rPr>
          <w:b/>
          <w:i/>
          <w:szCs w:val="24"/>
        </w:rPr>
      </w:pPr>
      <w:r w:rsidRPr="00CE51E4">
        <w:rPr>
          <w:b/>
          <w:i/>
          <w:szCs w:val="24"/>
        </w:rPr>
        <w:t>Oświadczenie</w:t>
      </w:r>
    </w:p>
    <w:p w14:paraId="64BD47E1" w14:textId="77777777" w:rsidR="002A4316" w:rsidRDefault="002A4316" w:rsidP="002A4316">
      <w:pPr>
        <w:rPr>
          <w:szCs w:val="24"/>
        </w:rPr>
      </w:pPr>
    </w:p>
    <w:p w14:paraId="4C7B5EAD" w14:textId="14D6499A" w:rsidR="002A4316" w:rsidRDefault="002A4316" w:rsidP="008520E9">
      <w:pPr>
        <w:jc w:val="both"/>
        <w:rPr>
          <w:szCs w:val="24"/>
        </w:rPr>
      </w:pPr>
      <w:r>
        <w:rPr>
          <w:szCs w:val="24"/>
        </w:rPr>
        <w:t xml:space="preserve">Oświadczam, że posiadam wpis do rejestru instytucji szkoleniowych  WUP, prowadzonego na podstawie art. 20 ust. 1 ustawy </w:t>
      </w:r>
      <w:r w:rsidR="006D3A91">
        <w:rPr>
          <w:szCs w:val="24"/>
        </w:rPr>
        <w:t xml:space="preserve">z dnia 20 kwietnia 2004 r. </w:t>
      </w:r>
      <w:r>
        <w:rPr>
          <w:szCs w:val="24"/>
        </w:rPr>
        <w:t>o promocji zatrudnienia i instytuc</w:t>
      </w:r>
      <w:r w:rsidR="006D3A91">
        <w:rPr>
          <w:szCs w:val="24"/>
        </w:rPr>
        <w:t>jach rynku pracy (Dz.U. 2018</w:t>
      </w:r>
      <w:r>
        <w:rPr>
          <w:szCs w:val="24"/>
        </w:rPr>
        <w:t xml:space="preserve"> r. poz. </w:t>
      </w:r>
      <w:r w:rsidR="006D3A91">
        <w:rPr>
          <w:szCs w:val="24"/>
        </w:rPr>
        <w:t>1265</w:t>
      </w:r>
      <w:bookmarkStart w:id="0" w:name="_GoBack"/>
      <w:bookmarkEnd w:id="0"/>
      <w:r>
        <w:rPr>
          <w:szCs w:val="24"/>
        </w:rPr>
        <w:t>) oraz posiadam zgodne z obowiązującym prawem uprawnienia do prowadzenia kursów zawodowych.</w:t>
      </w:r>
    </w:p>
    <w:p w14:paraId="33EBE7D1" w14:textId="77777777" w:rsidR="002A4316" w:rsidRDefault="002A4316" w:rsidP="002A4316">
      <w:pPr>
        <w:rPr>
          <w:szCs w:val="24"/>
        </w:rPr>
      </w:pPr>
    </w:p>
    <w:p w14:paraId="7C291603" w14:textId="77777777" w:rsidR="002A4316" w:rsidRDefault="002A4316" w:rsidP="002A4316">
      <w:pPr>
        <w:rPr>
          <w:szCs w:val="24"/>
        </w:rPr>
      </w:pPr>
    </w:p>
    <w:p w14:paraId="4F3E702B" w14:textId="77777777" w:rsidR="002A4316" w:rsidRPr="003E5477" w:rsidRDefault="002A4316" w:rsidP="002A4316">
      <w:pPr>
        <w:rPr>
          <w:szCs w:val="24"/>
        </w:rPr>
      </w:pPr>
    </w:p>
    <w:p w14:paraId="2961FDDC" w14:textId="77777777" w:rsidR="002A4316" w:rsidRPr="002F142E" w:rsidRDefault="002A4316" w:rsidP="002A4316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14:paraId="2F54AB67" w14:textId="77777777" w:rsidR="002A4316" w:rsidRDefault="002A4316" w:rsidP="002A4316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14:paraId="5E405706" w14:textId="77777777" w:rsidR="002A4316" w:rsidRDefault="002A4316" w:rsidP="002A4316">
      <w:pPr>
        <w:rPr>
          <w:b/>
          <w:vertAlign w:val="superscript"/>
        </w:rPr>
      </w:pPr>
    </w:p>
    <w:p w14:paraId="65575B64" w14:textId="77777777" w:rsidR="002A4316" w:rsidRDefault="002A4316" w:rsidP="002A4316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14:paraId="6359FFD7" w14:textId="77777777" w:rsidR="002A4316" w:rsidRDefault="002A4316" w:rsidP="00E05137">
      <w:pPr>
        <w:rPr>
          <w:sz w:val="22"/>
          <w:szCs w:val="22"/>
        </w:rPr>
      </w:pPr>
    </w:p>
    <w:p w14:paraId="0EB8C642" w14:textId="77777777" w:rsidR="002A4316" w:rsidRDefault="002A4316" w:rsidP="00E05137">
      <w:pPr>
        <w:rPr>
          <w:sz w:val="22"/>
          <w:szCs w:val="22"/>
        </w:rPr>
      </w:pPr>
    </w:p>
    <w:p w14:paraId="619A7BB6" w14:textId="77777777" w:rsidR="002A4316" w:rsidRDefault="002A4316" w:rsidP="00E05137">
      <w:pPr>
        <w:rPr>
          <w:sz w:val="22"/>
          <w:szCs w:val="22"/>
        </w:rPr>
      </w:pPr>
    </w:p>
    <w:p w14:paraId="7E88D59F" w14:textId="77777777" w:rsidR="002A4316" w:rsidRDefault="002A4316" w:rsidP="00E05137">
      <w:pPr>
        <w:rPr>
          <w:sz w:val="22"/>
          <w:szCs w:val="22"/>
        </w:rPr>
      </w:pPr>
    </w:p>
    <w:p w14:paraId="6278332A" w14:textId="77777777" w:rsidR="002A4316" w:rsidRDefault="002A4316" w:rsidP="00E05137">
      <w:pPr>
        <w:rPr>
          <w:sz w:val="22"/>
          <w:szCs w:val="22"/>
        </w:rPr>
      </w:pPr>
    </w:p>
    <w:p w14:paraId="384FBC95" w14:textId="77777777" w:rsidR="002A4316" w:rsidRDefault="002A4316" w:rsidP="00E05137">
      <w:pPr>
        <w:rPr>
          <w:sz w:val="22"/>
          <w:szCs w:val="22"/>
        </w:rPr>
      </w:pPr>
    </w:p>
    <w:p w14:paraId="6602704D" w14:textId="77777777" w:rsidR="002A4316" w:rsidRDefault="002A4316" w:rsidP="00E05137">
      <w:pPr>
        <w:rPr>
          <w:sz w:val="22"/>
          <w:szCs w:val="22"/>
        </w:rPr>
      </w:pPr>
    </w:p>
    <w:p w14:paraId="069B2174" w14:textId="77777777" w:rsidR="002A4316" w:rsidRDefault="002A4316" w:rsidP="00E05137">
      <w:pPr>
        <w:rPr>
          <w:sz w:val="22"/>
          <w:szCs w:val="22"/>
        </w:rPr>
      </w:pPr>
    </w:p>
    <w:p w14:paraId="085F0CB3" w14:textId="77777777" w:rsidR="002A4316" w:rsidRDefault="002A4316" w:rsidP="00E05137">
      <w:pPr>
        <w:rPr>
          <w:sz w:val="22"/>
          <w:szCs w:val="22"/>
        </w:rPr>
      </w:pPr>
    </w:p>
    <w:p w14:paraId="4176F34A" w14:textId="77777777" w:rsidR="002A4316" w:rsidRDefault="002A4316" w:rsidP="00E05137">
      <w:pPr>
        <w:rPr>
          <w:sz w:val="22"/>
          <w:szCs w:val="22"/>
        </w:rPr>
      </w:pPr>
    </w:p>
    <w:p w14:paraId="0B602392" w14:textId="77777777" w:rsidR="002A4316" w:rsidRDefault="002A4316" w:rsidP="00E05137">
      <w:pPr>
        <w:rPr>
          <w:sz w:val="22"/>
          <w:szCs w:val="22"/>
        </w:rPr>
      </w:pPr>
    </w:p>
    <w:p w14:paraId="024148AC" w14:textId="77777777" w:rsidR="002A4316" w:rsidRDefault="002A4316" w:rsidP="00E05137">
      <w:pPr>
        <w:rPr>
          <w:sz w:val="22"/>
          <w:szCs w:val="22"/>
        </w:rPr>
      </w:pPr>
    </w:p>
    <w:p w14:paraId="1D8D9D8B" w14:textId="77777777" w:rsidR="002A4316" w:rsidRDefault="002A4316" w:rsidP="00E05137">
      <w:pPr>
        <w:rPr>
          <w:sz w:val="22"/>
          <w:szCs w:val="22"/>
        </w:rPr>
      </w:pPr>
    </w:p>
    <w:p w14:paraId="5CE193AC" w14:textId="77777777" w:rsidR="002A4316" w:rsidRDefault="002A4316" w:rsidP="00E05137">
      <w:pPr>
        <w:rPr>
          <w:sz w:val="22"/>
          <w:szCs w:val="22"/>
        </w:rPr>
      </w:pPr>
    </w:p>
    <w:p w14:paraId="54EB047A" w14:textId="77777777" w:rsidR="002A4316" w:rsidRDefault="002A4316" w:rsidP="00E05137">
      <w:pPr>
        <w:rPr>
          <w:sz w:val="22"/>
          <w:szCs w:val="22"/>
        </w:rPr>
      </w:pPr>
    </w:p>
    <w:p w14:paraId="571791BD" w14:textId="77777777" w:rsidR="002A4316" w:rsidRDefault="002A4316" w:rsidP="00E05137">
      <w:pPr>
        <w:rPr>
          <w:sz w:val="22"/>
          <w:szCs w:val="22"/>
        </w:rPr>
      </w:pPr>
    </w:p>
    <w:p w14:paraId="3E3EDC32" w14:textId="77777777" w:rsidR="002A4316" w:rsidRDefault="002A4316" w:rsidP="00E05137">
      <w:pPr>
        <w:rPr>
          <w:sz w:val="22"/>
          <w:szCs w:val="22"/>
        </w:rPr>
      </w:pPr>
    </w:p>
    <w:p w14:paraId="0C925085" w14:textId="77777777" w:rsidR="002A4316" w:rsidRDefault="002A4316" w:rsidP="00E05137">
      <w:pPr>
        <w:rPr>
          <w:sz w:val="22"/>
          <w:szCs w:val="22"/>
        </w:rPr>
      </w:pPr>
    </w:p>
    <w:p w14:paraId="6427B670" w14:textId="77777777" w:rsidR="002A4316" w:rsidRDefault="002A4316" w:rsidP="00E05137">
      <w:pPr>
        <w:rPr>
          <w:sz w:val="22"/>
          <w:szCs w:val="22"/>
        </w:rPr>
      </w:pPr>
    </w:p>
    <w:p w14:paraId="628EC266" w14:textId="77777777" w:rsidR="002A4316" w:rsidRDefault="002A4316" w:rsidP="00E05137">
      <w:pPr>
        <w:rPr>
          <w:sz w:val="22"/>
          <w:szCs w:val="22"/>
        </w:rPr>
      </w:pPr>
    </w:p>
    <w:p w14:paraId="19C4A97C" w14:textId="77777777" w:rsidR="002A4316" w:rsidRDefault="002A4316" w:rsidP="00E05137">
      <w:pPr>
        <w:rPr>
          <w:sz w:val="22"/>
          <w:szCs w:val="22"/>
        </w:rPr>
      </w:pPr>
    </w:p>
    <w:p w14:paraId="1604DF6C" w14:textId="77777777" w:rsidR="008520E9" w:rsidRDefault="008520E9" w:rsidP="00E05137">
      <w:pPr>
        <w:rPr>
          <w:sz w:val="22"/>
          <w:szCs w:val="22"/>
        </w:rPr>
      </w:pPr>
    </w:p>
    <w:p w14:paraId="28A6B923" w14:textId="77777777" w:rsidR="002A4316" w:rsidRDefault="002A4316" w:rsidP="00E05137">
      <w:pPr>
        <w:rPr>
          <w:sz w:val="22"/>
          <w:szCs w:val="22"/>
        </w:rPr>
      </w:pPr>
    </w:p>
    <w:p w14:paraId="1F194B4F" w14:textId="77777777" w:rsidR="002A4316" w:rsidRDefault="002A4316" w:rsidP="00E05137">
      <w:pPr>
        <w:rPr>
          <w:sz w:val="22"/>
          <w:szCs w:val="22"/>
        </w:rPr>
      </w:pPr>
    </w:p>
    <w:p w14:paraId="6F1C185C" w14:textId="29E018A4" w:rsidR="00E05137" w:rsidRDefault="00E05137" w:rsidP="00E05137">
      <w:pPr>
        <w:rPr>
          <w:sz w:val="22"/>
          <w:szCs w:val="22"/>
        </w:rPr>
      </w:pPr>
    </w:p>
    <w:sectPr w:rsidR="00E05137" w:rsidSect="00342BE5"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93130" w14:textId="77777777" w:rsidR="001527A7" w:rsidRDefault="001527A7" w:rsidP="001F2C10">
      <w:r>
        <w:separator/>
      </w:r>
    </w:p>
  </w:endnote>
  <w:endnote w:type="continuationSeparator" w:id="0">
    <w:p w14:paraId="3BDAAE4C" w14:textId="77777777" w:rsidR="001527A7" w:rsidRDefault="001527A7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7A97A" w14:textId="77777777" w:rsidR="001527A7" w:rsidRDefault="001527A7" w:rsidP="001F2C10">
      <w:r>
        <w:separator/>
      </w:r>
    </w:p>
  </w:footnote>
  <w:footnote w:type="continuationSeparator" w:id="0">
    <w:p w14:paraId="073A3CB6" w14:textId="77777777" w:rsidR="001527A7" w:rsidRDefault="001527A7" w:rsidP="001F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69DC903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F3F9E"/>
    <w:multiLevelType w:val="hybridMultilevel"/>
    <w:tmpl w:val="FBE8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390774"/>
    <w:multiLevelType w:val="hybridMultilevel"/>
    <w:tmpl w:val="C9E04A4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B7E14"/>
    <w:multiLevelType w:val="hybridMultilevel"/>
    <w:tmpl w:val="39E6B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F69A6"/>
    <w:multiLevelType w:val="hybridMultilevel"/>
    <w:tmpl w:val="08C48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213DC"/>
    <w:multiLevelType w:val="hybridMultilevel"/>
    <w:tmpl w:val="A9EA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404B"/>
    <w:multiLevelType w:val="hybridMultilevel"/>
    <w:tmpl w:val="FA9C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6"/>
  </w:num>
  <w:num w:numId="5">
    <w:abstractNumId w:val="25"/>
  </w:num>
  <w:num w:numId="6">
    <w:abstractNumId w:val="41"/>
  </w:num>
  <w:num w:numId="7">
    <w:abstractNumId w:val="13"/>
  </w:num>
  <w:num w:numId="8">
    <w:abstractNumId w:val="12"/>
  </w:num>
  <w:num w:numId="9">
    <w:abstractNumId w:val="16"/>
  </w:num>
  <w:num w:numId="10">
    <w:abstractNumId w:val="48"/>
  </w:num>
  <w:num w:numId="11">
    <w:abstractNumId w:val="37"/>
  </w:num>
  <w:num w:numId="12">
    <w:abstractNumId w:val="15"/>
  </w:num>
  <w:num w:numId="13">
    <w:abstractNumId w:val="47"/>
  </w:num>
  <w:num w:numId="14">
    <w:abstractNumId w:val="29"/>
  </w:num>
  <w:num w:numId="15">
    <w:abstractNumId w:val="9"/>
  </w:num>
  <w:num w:numId="16">
    <w:abstractNumId w:val="7"/>
  </w:num>
  <w:num w:numId="17">
    <w:abstractNumId w:val="8"/>
  </w:num>
  <w:num w:numId="18">
    <w:abstractNumId w:val="34"/>
  </w:num>
  <w:num w:numId="19">
    <w:abstractNumId w:val="27"/>
  </w:num>
  <w:num w:numId="20">
    <w:abstractNumId w:val="32"/>
  </w:num>
  <w:num w:numId="21">
    <w:abstractNumId w:val="33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44"/>
  </w:num>
  <w:num w:numId="27">
    <w:abstractNumId w:val="28"/>
  </w:num>
  <w:num w:numId="28">
    <w:abstractNumId w:val="20"/>
  </w:num>
  <w:num w:numId="29">
    <w:abstractNumId w:val="40"/>
  </w:num>
  <w:num w:numId="30">
    <w:abstractNumId w:val="6"/>
  </w:num>
  <w:num w:numId="31">
    <w:abstractNumId w:val="21"/>
  </w:num>
  <w:num w:numId="32">
    <w:abstractNumId w:val="35"/>
  </w:num>
  <w:num w:numId="33">
    <w:abstractNumId w:val="14"/>
  </w:num>
  <w:num w:numId="34">
    <w:abstractNumId w:val="23"/>
  </w:num>
  <w:num w:numId="35">
    <w:abstractNumId w:val="11"/>
  </w:num>
  <w:num w:numId="36">
    <w:abstractNumId w:val="19"/>
  </w:num>
  <w:num w:numId="37">
    <w:abstractNumId w:val="1"/>
  </w:num>
  <w:num w:numId="38">
    <w:abstractNumId w:val="17"/>
  </w:num>
  <w:num w:numId="39">
    <w:abstractNumId w:val="24"/>
  </w:num>
  <w:num w:numId="40">
    <w:abstractNumId w:val="31"/>
  </w:num>
  <w:num w:numId="41">
    <w:abstractNumId w:val="38"/>
  </w:num>
  <w:num w:numId="42">
    <w:abstractNumId w:val="42"/>
  </w:num>
  <w:num w:numId="4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7A7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1072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3A91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12E0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1430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9FF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B162E-4344-4A1E-BCD7-D3ED154C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582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3</cp:revision>
  <cp:lastPrinted>2018-11-14T09:23:00Z</cp:lastPrinted>
  <dcterms:created xsi:type="dcterms:W3CDTF">2018-11-13T11:07:00Z</dcterms:created>
  <dcterms:modified xsi:type="dcterms:W3CDTF">2018-11-14T09:23:00Z</dcterms:modified>
</cp:coreProperties>
</file>